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93" w:rsidRDefault="004B0793" w:rsidP="004B0793">
      <w:pPr>
        <w:spacing w:after="120"/>
        <w:jc w:val="center"/>
        <w:rPr>
          <w:smallCaps/>
          <w:sz w:val="24"/>
          <w:szCs w:val="24"/>
        </w:rPr>
      </w:pPr>
    </w:p>
    <w:p w:rsidR="004B0793" w:rsidRDefault="004B0793" w:rsidP="004B0793">
      <w:pPr>
        <w:spacing w:after="120"/>
        <w:jc w:val="center"/>
        <w:rPr>
          <w:smallCaps/>
          <w:sz w:val="24"/>
          <w:szCs w:val="24"/>
        </w:rPr>
      </w:pPr>
    </w:p>
    <w:p w:rsidR="00AF7264" w:rsidRDefault="00AF7264" w:rsidP="003B65FC">
      <w:pPr>
        <w:spacing w:after="120"/>
        <w:jc w:val="both"/>
        <w:rPr>
          <w:b/>
          <w:smallCaps/>
          <w:sz w:val="24"/>
          <w:szCs w:val="24"/>
        </w:rPr>
      </w:pPr>
    </w:p>
    <w:p w:rsidR="004B0793" w:rsidRDefault="004B0793" w:rsidP="004B0793">
      <w:pPr>
        <w:spacing w:after="120"/>
        <w:jc w:val="center"/>
        <w:rPr>
          <w:b/>
          <w:smallCaps/>
          <w:sz w:val="28"/>
          <w:szCs w:val="28"/>
        </w:rPr>
      </w:pPr>
      <w:r w:rsidRPr="004B0793">
        <w:rPr>
          <w:b/>
          <w:smallCaps/>
          <w:sz w:val="28"/>
          <w:szCs w:val="28"/>
        </w:rPr>
        <w:t>dichiarazione di avvenuto sopralluogo</w:t>
      </w:r>
    </w:p>
    <w:p w:rsidR="004B0793" w:rsidRDefault="004B0793" w:rsidP="004B0793">
      <w:pPr>
        <w:spacing w:after="120"/>
        <w:jc w:val="center"/>
        <w:rPr>
          <w:b/>
          <w:smallCaps/>
          <w:sz w:val="28"/>
          <w:szCs w:val="28"/>
        </w:rPr>
      </w:pPr>
    </w:p>
    <w:p w:rsidR="00AF7264" w:rsidRPr="004B0793" w:rsidRDefault="00AF7264" w:rsidP="004B0793">
      <w:pPr>
        <w:spacing w:after="120"/>
        <w:jc w:val="center"/>
        <w:rPr>
          <w:b/>
          <w:smallCaps/>
          <w:sz w:val="28"/>
          <w:szCs w:val="28"/>
        </w:rPr>
      </w:pPr>
    </w:p>
    <w:p w:rsidR="001B1B73" w:rsidRDefault="004B0793" w:rsidP="00A46483">
      <w:pPr>
        <w:tabs>
          <w:tab w:val="left" w:pos="3090"/>
          <w:tab w:val="center" w:pos="4819"/>
        </w:tabs>
        <w:ind w:left="1276" w:hanging="1276"/>
        <w:jc w:val="both"/>
        <w:rPr>
          <w:smallCaps/>
          <w:sz w:val="24"/>
          <w:szCs w:val="24"/>
        </w:rPr>
      </w:pPr>
      <w:r w:rsidRPr="004B0793">
        <w:rPr>
          <w:smallCaps/>
          <w:sz w:val="24"/>
          <w:szCs w:val="24"/>
        </w:rPr>
        <w:t>OGGETTO:</w:t>
      </w:r>
      <w:r>
        <w:rPr>
          <w:smallCaps/>
          <w:sz w:val="24"/>
          <w:szCs w:val="24"/>
        </w:rPr>
        <w:t xml:space="preserve"> </w:t>
      </w:r>
      <w:r w:rsidR="00A46483" w:rsidRPr="00A46483">
        <w:rPr>
          <w:smallCaps/>
          <w:sz w:val="24"/>
          <w:szCs w:val="24"/>
        </w:rPr>
        <w:t>PROCEDURA DI ASTA PUBBLICA PER LA VENDITA DI ROTTAMI DI MATERIALI FERROSI E ALTRI METALLI DERIVANTI DALLO SGOMBERO DI AREE COMUNALI, COMPRESE LE ATTIVITÀ PROPEDEUTICHE DI CARICO, TRASPORTO, RECUPERO E/O SMALTIMENTO.</w:t>
      </w:r>
    </w:p>
    <w:p w:rsidR="00A46483" w:rsidRDefault="00A46483" w:rsidP="00A46483">
      <w:pPr>
        <w:tabs>
          <w:tab w:val="left" w:pos="3090"/>
          <w:tab w:val="center" w:pos="4819"/>
        </w:tabs>
        <w:ind w:left="1276" w:hanging="1276"/>
        <w:jc w:val="both"/>
        <w:rPr>
          <w:smallCaps/>
          <w:sz w:val="24"/>
          <w:szCs w:val="24"/>
        </w:rPr>
      </w:pPr>
      <w:bookmarkStart w:id="0" w:name="_GoBack"/>
      <w:bookmarkEnd w:id="0"/>
    </w:p>
    <w:p w:rsidR="004B0793" w:rsidRDefault="004B0793" w:rsidP="00EE4369">
      <w:pPr>
        <w:tabs>
          <w:tab w:val="left" w:pos="3090"/>
          <w:tab w:val="center" w:pos="4819"/>
        </w:tabs>
        <w:spacing w:line="480" w:lineRule="auto"/>
        <w:rPr>
          <w:sz w:val="24"/>
          <w:szCs w:val="24"/>
        </w:rPr>
      </w:pPr>
      <w:r w:rsidRPr="004B0793">
        <w:rPr>
          <w:sz w:val="24"/>
          <w:szCs w:val="24"/>
        </w:rPr>
        <w:t xml:space="preserve">Si dichiara che </w:t>
      </w:r>
      <w:r>
        <w:rPr>
          <w:sz w:val="24"/>
          <w:szCs w:val="24"/>
        </w:rPr>
        <w:t>il Sig. ___________________________________________________________</w:t>
      </w:r>
    </w:p>
    <w:p w:rsidR="004B0793" w:rsidRDefault="00EE4369" w:rsidP="00EE4369">
      <w:pPr>
        <w:tabs>
          <w:tab w:val="left" w:pos="3090"/>
          <w:tab w:val="center" w:pos="4819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4B0793">
        <w:rPr>
          <w:sz w:val="24"/>
          <w:szCs w:val="24"/>
        </w:rPr>
        <w:t>er conto della Ditta ___________________________________________________________</w:t>
      </w:r>
    </w:p>
    <w:p w:rsidR="009154F0" w:rsidRDefault="00EE4369" w:rsidP="00EE4369">
      <w:pPr>
        <w:tabs>
          <w:tab w:val="left" w:pos="3090"/>
          <w:tab w:val="center" w:pos="4819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4B0793">
        <w:rPr>
          <w:sz w:val="24"/>
          <w:szCs w:val="24"/>
        </w:rPr>
        <w:t>a effettuato, in data odierna, un sopralluogo tecnico riguardante la procedura di gara così come indicato nell’oggetto.</w:t>
      </w:r>
    </w:p>
    <w:p w:rsidR="004B0793" w:rsidRDefault="004B0793" w:rsidP="00EE4369">
      <w:pPr>
        <w:tabs>
          <w:tab w:val="left" w:pos="3090"/>
          <w:tab w:val="center" w:pos="4819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 suddetto incaricato dichiara di aver preso conoscenza della natura dei luogh</w:t>
      </w:r>
      <w:r w:rsidR="00EE4369">
        <w:rPr>
          <w:sz w:val="24"/>
          <w:szCs w:val="24"/>
        </w:rPr>
        <w:t>i, delle condizioni ambientali, dello stato e della natura dei materiali oggetto di vendita e di aver ricevuto adeguate informazioni in risposta alle domande formulate e, comunque, di aver potuto acquisire ogni utile elemento al fine di una idonea valutazione per la formulazione dell’offerta.</w:t>
      </w:r>
    </w:p>
    <w:p w:rsidR="00EE4369" w:rsidRDefault="00EE4369" w:rsidP="004B0793">
      <w:pPr>
        <w:tabs>
          <w:tab w:val="left" w:pos="3090"/>
          <w:tab w:val="center" w:pos="4819"/>
        </w:tabs>
        <w:rPr>
          <w:sz w:val="24"/>
          <w:szCs w:val="24"/>
        </w:rPr>
      </w:pPr>
    </w:p>
    <w:p w:rsidR="00EE4369" w:rsidRDefault="00EE4369" w:rsidP="004B0793">
      <w:pPr>
        <w:tabs>
          <w:tab w:val="left" w:pos="3090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Frascati, _____________</w:t>
      </w:r>
    </w:p>
    <w:p w:rsidR="001B1B73" w:rsidRDefault="001B1B73" w:rsidP="001B1B73">
      <w:pPr>
        <w:tabs>
          <w:tab w:val="left" w:pos="3090"/>
          <w:tab w:val="center" w:pos="4819"/>
        </w:tabs>
        <w:spacing w:before="240"/>
        <w:rPr>
          <w:sz w:val="24"/>
          <w:szCs w:val="24"/>
        </w:rPr>
      </w:pPr>
    </w:p>
    <w:p w:rsidR="00EE4369" w:rsidRDefault="001B1B73" w:rsidP="001B1B73">
      <w:pPr>
        <w:tabs>
          <w:tab w:val="left" w:pos="6663"/>
        </w:tabs>
        <w:ind w:left="1560"/>
        <w:rPr>
          <w:sz w:val="24"/>
          <w:szCs w:val="24"/>
        </w:rPr>
      </w:pPr>
      <w:r>
        <w:rPr>
          <w:sz w:val="24"/>
          <w:szCs w:val="24"/>
        </w:rPr>
        <w:t>Per la Dit</w:t>
      </w:r>
      <w:r w:rsidR="00A46483">
        <w:rPr>
          <w:sz w:val="24"/>
          <w:szCs w:val="24"/>
        </w:rPr>
        <w:t xml:space="preserve">ta                                      </w:t>
      </w:r>
      <w:r w:rsidR="00EE4369">
        <w:rPr>
          <w:sz w:val="24"/>
          <w:szCs w:val="24"/>
        </w:rPr>
        <w:t xml:space="preserve">l’Incaricato </w:t>
      </w:r>
      <w:r w:rsidR="00A46483">
        <w:rPr>
          <w:sz w:val="24"/>
          <w:szCs w:val="24"/>
        </w:rPr>
        <w:t>del Comune di Capaccio Paestum</w:t>
      </w:r>
      <w:r w:rsidR="00EE4369">
        <w:rPr>
          <w:sz w:val="24"/>
          <w:szCs w:val="24"/>
        </w:rPr>
        <w:t xml:space="preserve"> </w:t>
      </w:r>
    </w:p>
    <w:p w:rsidR="00EE4369" w:rsidRDefault="00EE4369" w:rsidP="004B0793">
      <w:pPr>
        <w:tabs>
          <w:tab w:val="left" w:pos="3090"/>
          <w:tab w:val="center" w:pos="4819"/>
        </w:tabs>
        <w:rPr>
          <w:sz w:val="24"/>
          <w:szCs w:val="24"/>
        </w:rPr>
      </w:pPr>
    </w:p>
    <w:p w:rsidR="00EE4369" w:rsidRPr="004B0793" w:rsidRDefault="00EE4369" w:rsidP="001B1B73">
      <w:pPr>
        <w:tabs>
          <w:tab w:val="left" w:pos="3090"/>
          <w:tab w:val="center" w:pos="7513"/>
        </w:tabs>
        <w:ind w:left="567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1B1B73">
        <w:rPr>
          <w:sz w:val="24"/>
          <w:szCs w:val="24"/>
        </w:rPr>
        <w:tab/>
      </w:r>
      <w:r w:rsidR="00A46483">
        <w:rPr>
          <w:sz w:val="24"/>
          <w:szCs w:val="24"/>
        </w:rPr>
        <w:t>______________________</w:t>
      </w:r>
    </w:p>
    <w:p w:rsidR="00B15BBD" w:rsidRDefault="00B15BBD" w:rsidP="00376463">
      <w:pPr>
        <w:tabs>
          <w:tab w:val="left" w:pos="1843"/>
          <w:tab w:val="left" w:pos="6237"/>
          <w:tab w:val="left" w:pos="7797"/>
        </w:tabs>
        <w:jc w:val="both"/>
        <w:rPr>
          <w:rFonts w:ascii="Verdana" w:hAnsi="Verdana"/>
          <w:i/>
          <w:sz w:val="22"/>
          <w:szCs w:val="22"/>
        </w:rPr>
      </w:pPr>
    </w:p>
    <w:sectPr w:rsidR="00B15BBD" w:rsidSect="00D02403">
      <w:headerReference w:type="default" r:id="rId8"/>
      <w:footerReference w:type="default" r:id="rId9"/>
      <w:pgSz w:w="11906" w:h="16838"/>
      <w:pgMar w:top="1247" w:right="1134" w:bottom="851" w:left="1134" w:header="720" w:footer="36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2FA" w:rsidRDefault="00A862FA">
      <w:r>
        <w:separator/>
      </w:r>
    </w:p>
  </w:endnote>
  <w:endnote w:type="continuationSeparator" w:id="0">
    <w:p w:rsidR="00A862FA" w:rsidRDefault="00A8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14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93" w:rsidRPr="00C30793" w:rsidRDefault="00C30793">
    <w:pPr>
      <w:pStyle w:val="Pidipagina"/>
      <w:jc w:val="center"/>
      <w:rPr>
        <w:rFonts w:ascii="Verdana" w:hAnsi="Verdana"/>
      </w:rPr>
    </w:pPr>
  </w:p>
  <w:p w:rsidR="00C30793" w:rsidRDefault="00C307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2FA" w:rsidRDefault="00A862FA">
      <w:r>
        <w:separator/>
      </w:r>
    </w:p>
  </w:footnote>
  <w:footnote w:type="continuationSeparator" w:id="0">
    <w:p w:rsidR="00A862FA" w:rsidRDefault="00A86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0CA" w:rsidRPr="009154F0" w:rsidRDefault="003B65FC" w:rsidP="00B410CA">
    <w:pPr>
      <w:tabs>
        <w:tab w:val="center" w:pos="4819"/>
        <w:tab w:val="right" w:pos="9638"/>
      </w:tabs>
      <w:rPr>
        <w:rFonts w:ascii="Verdana" w:hAnsi="Verdana"/>
        <w:b/>
        <w:lang w:eastAsia="x-none"/>
      </w:rPr>
    </w:pPr>
    <w:r>
      <w:rPr>
        <w:rFonts w:ascii="Verdana" w:hAnsi="Verdana"/>
        <w:b/>
        <w:lang w:eastAsia="x-none"/>
      </w:rPr>
      <w:t xml:space="preserve">BUSTA </w:t>
    </w:r>
    <w:r w:rsidR="004B0793">
      <w:rPr>
        <w:rFonts w:ascii="Verdana" w:hAnsi="Verdana"/>
        <w:b/>
        <w:lang w:eastAsia="x-none"/>
      </w:rPr>
      <w:t>A</w:t>
    </w:r>
    <w:r>
      <w:rPr>
        <w:rFonts w:ascii="Verdana" w:hAnsi="Verdana"/>
        <w:b/>
        <w:lang w:eastAsia="x-none"/>
      </w:rPr>
      <w:t xml:space="preserve"> – allegato </w:t>
    </w:r>
    <w:r w:rsidR="00EF1D63">
      <w:rPr>
        <w:rFonts w:ascii="Verdana" w:hAnsi="Verdana"/>
        <w:b/>
        <w:lang w:eastAsia="x-none"/>
      </w:rPr>
      <w:t>3</w:t>
    </w:r>
    <w:r w:rsidR="00AF7264">
      <w:rPr>
        <w:rFonts w:ascii="Verdana" w:hAnsi="Verdana"/>
        <w:b/>
        <w:lang w:eastAsia="x-none"/>
      </w:rPr>
      <w:t xml:space="preserve"> al disciplinare</w:t>
    </w:r>
  </w:p>
  <w:p w:rsidR="00B410CA" w:rsidRPr="00B410CA" w:rsidRDefault="00B410CA" w:rsidP="00B410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FCD7F3E"/>
    <w:multiLevelType w:val="hybridMultilevel"/>
    <w:tmpl w:val="1F6CBB90"/>
    <w:lvl w:ilvl="0" w:tplc="293C34C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541C"/>
    <w:multiLevelType w:val="hybridMultilevel"/>
    <w:tmpl w:val="2962FB34"/>
    <w:lvl w:ilvl="0" w:tplc="F5F2F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7D73"/>
    <w:multiLevelType w:val="hybridMultilevel"/>
    <w:tmpl w:val="477603F8"/>
    <w:lvl w:ilvl="0" w:tplc="8CB234A0">
      <w:start w:val="1"/>
      <w:numFmt w:val="decimal"/>
      <w:lvlText w:val="a.%1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367D3"/>
    <w:multiLevelType w:val="hybridMultilevel"/>
    <w:tmpl w:val="B3181908"/>
    <w:lvl w:ilvl="0" w:tplc="CDD4E3B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D377BFE"/>
    <w:multiLevelType w:val="hybridMultilevel"/>
    <w:tmpl w:val="29C6F00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7"/>
  </w:num>
  <w:num w:numId="20">
    <w:abstractNumId w:val="15"/>
  </w:num>
  <w:num w:numId="21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C1"/>
    <w:rsid w:val="00000CFB"/>
    <w:rsid w:val="00001EBB"/>
    <w:rsid w:val="00002A85"/>
    <w:rsid w:val="00002E63"/>
    <w:rsid w:val="0000755E"/>
    <w:rsid w:val="0001082C"/>
    <w:rsid w:val="0001090B"/>
    <w:rsid w:val="00010988"/>
    <w:rsid w:val="000131A0"/>
    <w:rsid w:val="00013AFC"/>
    <w:rsid w:val="00013B75"/>
    <w:rsid w:val="00015661"/>
    <w:rsid w:val="0002090B"/>
    <w:rsid w:val="000268F3"/>
    <w:rsid w:val="000279BF"/>
    <w:rsid w:val="00027C1C"/>
    <w:rsid w:val="00027E8F"/>
    <w:rsid w:val="0003107B"/>
    <w:rsid w:val="00031DA0"/>
    <w:rsid w:val="00032665"/>
    <w:rsid w:val="00034B49"/>
    <w:rsid w:val="00034CD0"/>
    <w:rsid w:val="00036561"/>
    <w:rsid w:val="00037C58"/>
    <w:rsid w:val="00040C1E"/>
    <w:rsid w:val="00041501"/>
    <w:rsid w:val="0004170C"/>
    <w:rsid w:val="00042658"/>
    <w:rsid w:val="000428BC"/>
    <w:rsid w:val="00044C08"/>
    <w:rsid w:val="0004506E"/>
    <w:rsid w:val="000459A1"/>
    <w:rsid w:val="00046421"/>
    <w:rsid w:val="0004748A"/>
    <w:rsid w:val="00051374"/>
    <w:rsid w:val="000519FA"/>
    <w:rsid w:val="00053E70"/>
    <w:rsid w:val="000612E3"/>
    <w:rsid w:val="00061E48"/>
    <w:rsid w:val="00063AF5"/>
    <w:rsid w:val="00064824"/>
    <w:rsid w:val="00065623"/>
    <w:rsid w:val="00066B7C"/>
    <w:rsid w:val="000670EA"/>
    <w:rsid w:val="0006722A"/>
    <w:rsid w:val="000677CC"/>
    <w:rsid w:val="0007050F"/>
    <w:rsid w:val="00071E9A"/>
    <w:rsid w:val="0007275E"/>
    <w:rsid w:val="0007418E"/>
    <w:rsid w:val="00075302"/>
    <w:rsid w:val="000802F5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3F71"/>
    <w:rsid w:val="00093FD7"/>
    <w:rsid w:val="00096663"/>
    <w:rsid w:val="00096BE5"/>
    <w:rsid w:val="0009792B"/>
    <w:rsid w:val="000A0742"/>
    <w:rsid w:val="000A1DB0"/>
    <w:rsid w:val="000A1F2A"/>
    <w:rsid w:val="000A5DF2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4FD9"/>
    <w:rsid w:val="000C5026"/>
    <w:rsid w:val="000C53F2"/>
    <w:rsid w:val="000C5F24"/>
    <w:rsid w:val="000C6E37"/>
    <w:rsid w:val="000C7B14"/>
    <w:rsid w:val="000D0019"/>
    <w:rsid w:val="000D0BA6"/>
    <w:rsid w:val="000D1A27"/>
    <w:rsid w:val="000D22D9"/>
    <w:rsid w:val="000D253F"/>
    <w:rsid w:val="000D3187"/>
    <w:rsid w:val="000D581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E728D"/>
    <w:rsid w:val="000F0468"/>
    <w:rsid w:val="000F0D0A"/>
    <w:rsid w:val="000F128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5D47"/>
    <w:rsid w:val="001065FB"/>
    <w:rsid w:val="00106EB8"/>
    <w:rsid w:val="00107B7F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3AAC"/>
    <w:rsid w:val="00135C54"/>
    <w:rsid w:val="00140A07"/>
    <w:rsid w:val="00140A0C"/>
    <w:rsid w:val="001416EC"/>
    <w:rsid w:val="00141E79"/>
    <w:rsid w:val="00142893"/>
    <w:rsid w:val="00144B9F"/>
    <w:rsid w:val="00146E64"/>
    <w:rsid w:val="00147B8F"/>
    <w:rsid w:val="00151B4C"/>
    <w:rsid w:val="00152737"/>
    <w:rsid w:val="001536C3"/>
    <w:rsid w:val="0015490A"/>
    <w:rsid w:val="00154946"/>
    <w:rsid w:val="001553A8"/>
    <w:rsid w:val="00156CB1"/>
    <w:rsid w:val="0016151E"/>
    <w:rsid w:val="00162A62"/>
    <w:rsid w:val="00162CF2"/>
    <w:rsid w:val="00163591"/>
    <w:rsid w:val="00163EA3"/>
    <w:rsid w:val="001646E3"/>
    <w:rsid w:val="001652AE"/>
    <w:rsid w:val="00167D0E"/>
    <w:rsid w:val="0017015D"/>
    <w:rsid w:val="001707B5"/>
    <w:rsid w:val="001732EF"/>
    <w:rsid w:val="001768B2"/>
    <w:rsid w:val="00176EA9"/>
    <w:rsid w:val="00177AE2"/>
    <w:rsid w:val="001807C4"/>
    <w:rsid w:val="00182B55"/>
    <w:rsid w:val="001834EC"/>
    <w:rsid w:val="00184CAD"/>
    <w:rsid w:val="00185AE4"/>
    <w:rsid w:val="00186C7A"/>
    <w:rsid w:val="00190DFD"/>
    <w:rsid w:val="0019481E"/>
    <w:rsid w:val="00195312"/>
    <w:rsid w:val="00195B8E"/>
    <w:rsid w:val="0019696D"/>
    <w:rsid w:val="001A1155"/>
    <w:rsid w:val="001A2E32"/>
    <w:rsid w:val="001A50E4"/>
    <w:rsid w:val="001A63BF"/>
    <w:rsid w:val="001A6905"/>
    <w:rsid w:val="001B0C31"/>
    <w:rsid w:val="001B17AC"/>
    <w:rsid w:val="001B1B73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B8F"/>
    <w:rsid w:val="001D4FB2"/>
    <w:rsid w:val="001D5647"/>
    <w:rsid w:val="001D5A97"/>
    <w:rsid w:val="001D5D9A"/>
    <w:rsid w:val="001E1144"/>
    <w:rsid w:val="001E1D52"/>
    <w:rsid w:val="001E43F0"/>
    <w:rsid w:val="001E52D3"/>
    <w:rsid w:val="001E72DE"/>
    <w:rsid w:val="001F1CCC"/>
    <w:rsid w:val="001F349B"/>
    <w:rsid w:val="001F49B8"/>
    <w:rsid w:val="001F7B1F"/>
    <w:rsid w:val="001F7DA3"/>
    <w:rsid w:val="00201797"/>
    <w:rsid w:val="00201E07"/>
    <w:rsid w:val="00201E89"/>
    <w:rsid w:val="00203274"/>
    <w:rsid w:val="00204819"/>
    <w:rsid w:val="00212857"/>
    <w:rsid w:val="00214BDD"/>
    <w:rsid w:val="00215499"/>
    <w:rsid w:val="00217984"/>
    <w:rsid w:val="00217F41"/>
    <w:rsid w:val="002209CF"/>
    <w:rsid w:val="00221576"/>
    <w:rsid w:val="00222B40"/>
    <w:rsid w:val="00222C0B"/>
    <w:rsid w:val="00222F7E"/>
    <w:rsid w:val="002250BC"/>
    <w:rsid w:val="00226269"/>
    <w:rsid w:val="00226DFC"/>
    <w:rsid w:val="0022757C"/>
    <w:rsid w:val="002275C9"/>
    <w:rsid w:val="00233183"/>
    <w:rsid w:val="002353B2"/>
    <w:rsid w:val="00235906"/>
    <w:rsid w:val="00235A8C"/>
    <w:rsid w:val="00235E66"/>
    <w:rsid w:val="00236C42"/>
    <w:rsid w:val="002403DE"/>
    <w:rsid w:val="00240710"/>
    <w:rsid w:val="00241089"/>
    <w:rsid w:val="00242B7C"/>
    <w:rsid w:val="00243F83"/>
    <w:rsid w:val="00245E4B"/>
    <w:rsid w:val="00251C6C"/>
    <w:rsid w:val="00252A16"/>
    <w:rsid w:val="00252EAC"/>
    <w:rsid w:val="00253C90"/>
    <w:rsid w:val="00253E19"/>
    <w:rsid w:val="00256F02"/>
    <w:rsid w:val="00260A1E"/>
    <w:rsid w:val="00260F52"/>
    <w:rsid w:val="002634D5"/>
    <w:rsid w:val="00264496"/>
    <w:rsid w:val="00267663"/>
    <w:rsid w:val="0027003A"/>
    <w:rsid w:val="00270381"/>
    <w:rsid w:val="0027050F"/>
    <w:rsid w:val="00271224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73C"/>
    <w:rsid w:val="00297E32"/>
    <w:rsid w:val="002A1CD9"/>
    <w:rsid w:val="002A3783"/>
    <w:rsid w:val="002A51DF"/>
    <w:rsid w:val="002A523C"/>
    <w:rsid w:val="002A5C95"/>
    <w:rsid w:val="002A6971"/>
    <w:rsid w:val="002A7726"/>
    <w:rsid w:val="002B112B"/>
    <w:rsid w:val="002B17EE"/>
    <w:rsid w:val="002B416C"/>
    <w:rsid w:val="002B496A"/>
    <w:rsid w:val="002B628B"/>
    <w:rsid w:val="002B7C19"/>
    <w:rsid w:val="002C37A0"/>
    <w:rsid w:val="002C3D24"/>
    <w:rsid w:val="002C7A1B"/>
    <w:rsid w:val="002D0346"/>
    <w:rsid w:val="002D1918"/>
    <w:rsid w:val="002D28C1"/>
    <w:rsid w:val="002D3AE4"/>
    <w:rsid w:val="002D3B79"/>
    <w:rsid w:val="002D400E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EDB"/>
    <w:rsid w:val="002E418E"/>
    <w:rsid w:val="002E4E71"/>
    <w:rsid w:val="002E6322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1ECB"/>
    <w:rsid w:val="00302C9A"/>
    <w:rsid w:val="00302DF1"/>
    <w:rsid w:val="00303DA9"/>
    <w:rsid w:val="00303F44"/>
    <w:rsid w:val="00305451"/>
    <w:rsid w:val="00306F37"/>
    <w:rsid w:val="00316A51"/>
    <w:rsid w:val="0031732D"/>
    <w:rsid w:val="00317455"/>
    <w:rsid w:val="0032031E"/>
    <w:rsid w:val="00322009"/>
    <w:rsid w:val="00322EAC"/>
    <w:rsid w:val="00323375"/>
    <w:rsid w:val="00326BAB"/>
    <w:rsid w:val="00326F15"/>
    <w:rsid w:val="00330F7D"/>
    <w:rsid w:val="003314DE"/>
    <w:rsid w:val="0033181E"/>
    <w:rsid w:val="003319A3"/>
    <w:rsid w:val="00331BD8"/>
    <w:rsid w:val="00331C2B"/>
    <w:rsid w:val="0033230E"/>
    <w:rsid w:val="003324E7"/>
    <w:rsid w:val="00332EDD"/>
    <w:rsid w:val="00333250"/>
    <w:rsid w:val="00334E09"/>
    <w:rsid w:val="00336501"/>
    <w:rsid w:val="00337DAF"/>
    <w:rsid w:val="00341868"/>
    <w:rsid w:val="00344672"/>
    <w:rsid w:val="003446CC"/>
    <w:rsid w:val="0034493A"/>
    <w:rsid w:val="00346468"/>
    <w:rsid w:val="00347513"/>
    <w:rsid w:val="003500A4"/>
    <w:rsid w:val="00351AAE"/>
    <w:rsid w:val="00351B0E"/>
    <w:rsid w:val="00355C92"/>
    <w:rsid w:val="00356D60"/>
    <w:rsid w:val="00357C12"/>
    <w:rsid w:val="0036036A"/>
    <w:rsid w:val="00360984"/>
    <w:rsid w:val="00360B28"/>
    <w:rsid w:val="00361EB7"/>
    <w:rsid w:val="00366A13"/>
    <w:rsid w:val="003679C7"/>
    <w:rsid w:val="0037157C"/>
    <w:rsid w:val="0037275F"/>
    <w:rsid w:val="0037466C"/>
    <w:rsid w:val="00374D28"/>
    <w:rsid w:val="00376463"/>
    <w:rsid w:val="003800C3"/>
    <w:rsid w:val="00380C5B"/>
    <w:rsid w:val="0038213B"/>
    <w:rsid w:val="0038414D"/>
    <w:rsid w:val="00384153"/>
    <w:rsid w:val="003844E2"/>
    <w:rsid w:val="00385726"/>
    <w:rsid w:val="00386C65"/>
    <w:rsid w:val="003873EC"/>
    <w:rsid w:val="003901CE"/>
    <w:rsid w:val="00391548"/>
    <w:rsid w:val="00391D60"/>
    <w:rsid w:val="003922D5"/>
    <w:rsid w:val="003A387C"/>
    <w:rsid w:val="003A4468"/>
    <w:rsid w:val="003A487C"/>
    <w:rsid w:val="003A4F7B"/>
    <w:rsid w:val="003A5A96"/>
    <w:rsid w:val="003A660A"/>
    <w:rsid w:val="003A758A"/>
    <w:rsid w:val="003A7867"/>
    <w:rsid w:val="003B0048"/>
    <w:rsid w:val="003B2F7B"/>
    <w:rsid w:val="003B32FD"/>
    <w:rsid w:val="003B3E21"/>
    <w:rsid w:val="003B65FC"/>
    <w:rsid w:val="003C0301"/>
    <w:rsid w:val="003C0573"/>
    <w:rsid w:val="003C09D1"/>
    <w:rsid w:val="003C2B67"/>
    <w:rsid w:val="003C3635"/>
    <w:rsid w:val="003C66E6"/>
    <w:rsid w:val="003C7649"/>
    <w:rsid w:val="003D0584"/>
    <w:rsid w:val="003D2C43"/>
    <w:rsid w:val="003D2F35"/>
    <w:rsid w:val="003D4C2A"/>
    <w:rsid w:val="003E1057"/>
    <w:rsid w:val="003E1534"/>
    <w:rsid w:val="003E287A"/>
    <w:rsid w:val="003E4A86"/>
    <w:rsid w:val="003E620A"/>
    <w:rsid w:val="003E7884"/>
    <w:rsid w:val="003F0AF1"/>
    <w:rsid w:val="003F0F2D"/>
    <w:rsid w:val="003F31A9"/>
    <w:rsid w:val="003F64B2"/>
    <w:rsid w:val="003F657C"/>
    <w:rsid w:val="003F6D9D"/>
    <w:rsid w:val="00400F0F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6DC5"/>
    <w:rsid w:val="00417490"/>
    <w:rsid w:val="00417982"/>
    <w:rsid w:val="00417A8A"/>
    <w:rsid w:val="00417CE0"/>
    <w:rsid w:val="00420142"/>
    <w:rsid w:val="00420A8D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D39"/>
    <w:rsid w:val="00431554"/>
    <w:rsid w:val="00432129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3C57"/>
    <w:rsid w:val="00444C28"/>
    <w:rsid w:val="00446FD9"/>
    <w:rsid w:val="00451BCA"/>
    <w:rsid w:val="004522B2"/>
    <w:rsid w:val="004528B6"/>
    <w:rsid w:val="00457821"/>
    <w:rsid w:val="00460411"/>
    <w:rsid w:val="00461CBF"/>
    <w:rsid w:val="00463428"/>
    <w:rsid w:val="00464FAE"/>
    <w:rsid w:val="004677B8"/>
    <w:rsid w:val="00467E7E"/>
    <w:rsid w:val="00467E86"/>
    <w:rsid w:val="00471F5E"/>
    <w:rsid w:val="00474B86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3764"/>
    <w:rsid w:val="00494199"/>
    <w:rsid w:val="00494BDC"/>
    <w:rsid w:val="00495BB4"/>
    <w:rsid w:val="004A0233"/>
    <w:rsid w:val="004A2E48"/>
    <w:rsid w:val="004A3CC7"/>
    <w:rsid w:val="004A4589"/>
    <w:rsid w:val="004A73BD"/>
    <w:rsid w:val="004A7411"/>
    <w:rsid w:val="004B03BF"/>
    <w:rsid w:val="004B0793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C2227"/>
    <w:rsid w:val="004C5881"/>
    <w:rsid w:val="004C6464"/>
    <w:rsid w:val="004C6B27"/>
    <w:rsid w:val="004D1ADE"/>
    <w:rsid w:val="004D2760"/>
    <w:rsid w:val="004D2A9F"/>
    <w:rsid w:val="004D3A6C"/>
    <w:rsid w:val="004D43C3"/>
    <w:rsid w:val="004D5006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6201"/>
    <w:rsid w:val="004E65AD"/>
    <w:rsid w:val="004E6929"/>
    <w:rsid w:val="004E7874"/>
    <w:rsid w:val="004F17F8"/>
    <w:rsid w:val="004F3F03"/>
    <w:rsid w:val="004F482A"/>
    <w:rsid w:val="004F4C4A"/>
    <w:rsid w:val="004F5DFA"/>
    <w:rsid w:val="00500C30"/>
    <w:rsid w:val="00500FE8"/>
    <w:rsid w:val="00501837"/>
    <w:rsid w:val="00503084"/>
    <w:rsid w:val="00503D66"/>
    <w:rsid w:val="005079CD"/>
    <w:rsid w:val="00511EA7"/>
    <w:rsid w:val="00513DBC"/>
    <w:rsid w:val="00515FCF"/>
    <w:rsid w:val="005178C3"/>
    <w:rsid w:val="0052210D"/>
    <w:rsid w:val="0052219D"/>
    <w:rsid w:val="005223CA"/>
    <w:rsid w:val="005224D6"/>
    <w:rsid w:val="005259BA"/>
    <w:rsid w:val="0052772F"/>
    <w:rsid w:val="00527CAC"/>
    <w:rsid w:val="00531F4F"/>
    <w:rsid w:val="00534889"/>
    <w:rsid w:val="00536AEA"/>
    <w:rsid w:val="00536BEC"/>
    <w:rsid w:val="00536CD2"/>
    <w:rsid w:val="00537E4B"/>
    <w:rsid w:val="00541621"/>
    <w:rsid w:val="005444C1"/>
    <w:rsid w:val="00544B3D"/>
    <w:rsid w:val="0054528E"/>
    <w:rsid w:val="00550687"/>
    <w:rsid w:val="00550C67"/>
    <w:rsid w:val="0055123C"/>
    <w:rsid w:val="0055131C"/>
    <w:rsid w:val="00554DD8"/>
    <w:rsid w:val="0055729A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45AF"/>
    <w:rsid w:val="0058640E"/>
    <w:rsid w:val="00591164"/>
    <w:rsid w:val="0059171A"/>
    <w:rsid w:val="00591C75"/>
    <w:rsid w:val="005958BB"/>
    <w:rsid w:val="005A2389"/>
    <w:rsid w:val="005A57E6"/>
    <w:rsid w:val="005A64A6"/>
    <w:rsid w:val="005B1383"/>
    <w:rsid w:val="005B3453"/>
    <w:rsid w:val="005B4EBA"/>
    <w:rsid w:val="005B6108"/>
    <w:rsid w:val="005B7C1E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E0FFF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3B71"/>
    <w:rsid w:val="005F4893"/>
    <w:rsid w:val="0060220B"/>
    <w:rsid w:val="006026C3"/>
    <w:rsid w:val="00603953"/>
    <w:rsid w:val="0060540A"/>
    <w:rsid w:val="0060549F"/>
    <w:rsid w:val="006055F1"/>
    <w:rsid w:val="00611F40"/>
    <w:rsid w:val="00611F5E"/>
    <w:rsid w:val="006142C0"/>
    <w:rsid w:val="00614761"/>
    <w:rsid w:val="0061713C"/>
    <w:rsid w:val="00622C84"/>
    <w:rsid w:val="006312BD"/>
    <w:rsid w:val="00634086"/>
    <w:rsid w:val="006340FD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0997"/>
    <w:rsid w:val="0066157F"/>
    <w:rsid w:val="00661F67"/>
    <w:rsid w:val="00661FDC"/>
    <w:rsid w:val="00663522"/>
    <w:rsid w:val="00667299"/>
    <w:rsid w:val="006674CE"/>
    <w:rsid w:val="00671C27"/>
    <w:rsid w:val="0067245F"/>
    <w:rsid w:val="006743CC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EDB"/>
    <w:rsid w:val="00693C60"/>
    <w:rsid w:val="006946FB"/>
    <w:rsid w:val="006967B6"/>
    <w:rsid w:val="00696CC2"/>
    <w:rsid w:val="006A1CE3"/>
    <w:rsid w:val="006A44BF"/>
    <w:rsid w:val="006A6918"/>
    <w:rsid w:val="006A7AD8"/>
    <w:rsid w:val="006B1368"/>
    <w:rsid w:val="006B18B0"/>
    <w:rsid w:val="006B1A26"/>
    <w:rsid w:val="006B40FC"/>
    <w:rsid w:val="006B6BB4"/>
    <w:rsid w:val="006C1D26"/>
    <w:rsid w:val="006C3179"/>
    <w:rsid w:val="006C3A7B"/>
    <w:rsid w:val="006C4D6F"/>
    <w:rsid w:val="006C4F49"/>
    <w:rsid w:val="006C65F1"/>
    <w:rsid w:val="006C7011"/>
    <w:rsid w:val="006D03EB"/>
    <w:rsid w:val="006D0B58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5411"/>
    <w:rsid w:val="006F70FB"/>
    <w:rsid w:val="006F73C6"/>
    <w:rsid w:val="00700B44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04E"/>
    <w:rsid w:val="0072630E"/>
    <w:rsid w:val="00730495"/>
    <w:rsid w:val="007327FF"/>
    <w:rsid w:val="007333F1"/>
    <w:rsid w:val="00734217"/>
    <w:rsid w:val="0073489F"/>
    <w:rsid w:val="00734A94"/>
    <w:rsid w:val="00734F6C"/>
    <w:rsid w:val="00735326"/>
    <w:rsid w:val="007423EE"/>
    <w:rsid w:val="00743D7A"/>
    <w:rsid w:val="0074414E"/>
    <w:rsid w:val="00745536"/>
    <w:rsid w:val="0074619F"/>
    <w:rsid w:val="007468EC"/>
    <w:rsid w:val="007478B3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1205"/>
    <w:rsid w:val="007721DA"/>
    <w:rsid w:val="0077320C"/>
    <w:rsid w:val="00775408"/>
    <w:rsid w:val="007779DC"/>
    <w:rsid w:val="00780943"/>
    <w:rsid w:val="007839AC"/>
    <w:rsid w:val="007901A1"/>
    <w:rsid w:val="00791970"/>
    <w:rsid w:val="00794218"/>
    <w:rsid w:val="00796824"/>
    <w:rsid w:val="00796EFB"/>
    <w:rsid w:val="007978D0"/>
    <w:rsid w:val="007979F8"/>
    <w:rsid w:val="007A0033"/>
    <w:rsid w:val="007A123F"/>
    <w:rsid w:val="007A1673"/>
    <w:rsid w:val="007A32E0"/>
    <w:rsid w:val="007A3B41"/>
    <w:rsid w:val="007A5F29"/>
    <w:rsid w:val="007A7E98"/>
    <w:rsid w:val="007B1949"/>
    <w:rsid w:val="007B21C1"/>
    <w:rsid w:val="007B37C8"/>
    <w:rsid w:val="007B4FC0"/>
    <w:rsid w:val="007B4FF1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5CF6"/>
    <w:rsid w:val="007E682B"/>
    <w:rsid w:val="007E6A9E"/>
    <w:rsid w:val="007E7C97"/>
    <w:rsid w:val="007F1C0C"/>
    <w:rsid w:val="007F38DA"/>
    <w:rsid w:val="007F55A4"/>
    <w:rsid w:val="007F695B"/>
    <w:rsid w:val="007F7665"/>
    <w:rsid w:val="0080023F"/>
    <w:rsid w:val="00800469"/>
    <w:rsid w:val="00800A95"/>
    <w:rsid w:val="00801338"/>
    <w:rsid w:val="008033E6"/>
    <w:rsid w:val="0080350C"/>
    <w:rsid w:val="00803803"/>
    <w:rsid w:val="00805B7C"/>
    <w:rsid w:val="00807763"/>
    <w:rsid w:val="00810602"/>
    <w:rsid w:val="0081084B"/>
    <w:rsid w:val="00813527"/>
    <w:rsid w:val="00816326"/>
    <w:rsid w:val="008172BA"/>
    <w:rsid w:val="008179D6"/>
    <w:rsid w:val="008202B0"/>
    <w:rsid w:val="0082211E"/>
    <w:rsid w:val="008245B5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08B8"/>
    <w:rsid w:val="008422F3"/>
    <w:rsid w:val="0084287A"/>
    <w:rsid w:val="00842E26"/>
    <w:rsid w:val="008442EA"/>
    <w:rsid w:val="00845461"/>
    <w:rsid w:val="00850528"/>
    <w:rsid w:val="00855A51"/>
    <w:rsid w:val="008617DE"/>
    <w:rsid w:val="00861D22"/>
    <w:rsid w:val="00862645"/>
    <w:rsid w:val="00862943"/>
    <w:rsid w:val="00864A15"/>
    <w:rsid w:val="0086534D"/>
    <w:rsid w:val="0086572D"/>
    <w:rsid w:val="00865CC1"/>
    <w:rsid w:val="00867231"/>
    <w:rsid w:val="00867CC1"/>
    <w:rsid w:val="008713DE"/>
    <w:rsid w:val="00872842"/>
    <w:rsid w:val="008738D9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81D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66C9"/>
    <w:rsid w:val="008D119B"/>
    <w:rsid w:val="008D19F0"/>
    <w:rsid w:val="008D23A2"/>
    <w:rsid w:val="008D3046"/>
    <w:rsid w:val="008D55B1"/>
    <w:rsid w:val="008D5A40"/>
    <w:rsid w:val="008D5B99"/>
    <w:rsid w:val="008D622C"/>
    <w:rsid w:val="008D7B92"/>
    <w:rsid w:val="008E0E51"/>
    <w:rsid w:val="008E28FE"/>
    <w:rsid w:val="008E4296"/>
    <w:rsid w:val="008E54DB"/>
    <w:rsid w:val="008E6AFA"/>
    <w:rsid w:val="008E6D10"/>
    <w:rsid w:val="008E7132"/>
    <w:rsid w:val="008F02BD"/>
    <w:rsid w:val="008F0BC8"/>
    <w:rsid w:val="008F247A"/>
    <w:rsid w:val="008F3E9B"/>
    <w:rsid w:val="008F65DB"/>
    <w:rsid w:val="008F6E05"/>
    <w:rsid w:val="008F6F9E"/>
    <w:rsid w:val="008F74F8"/>
    <w:rsid w:val="00902006"/>
    <w:rsid w:val="009025AA"/>
    <w:rsid w:val="0090326A"/>
    <w:rsid w:val="00905209"/>
    <w:rsid w:val="0090570E"/>
    <w:rsid w:val="00906789"/>
    <w:rsid w:val="009106ED"/>
    <w:rsid w:val="00911CB2"/>
    <w:rsid w:val="00912846"/>
    <w:rsid w:val="00912C98"/>
    <w:rsid w:val="009154F0"/>
    <w:rsid w:val="009169DA"/>
    <w:rsid w:val="009175D0"/>
    <w:rsid w:val="009206D5"/>
    <w:rsid w:val="0092317D"/>
    <w:rsid w:val="00925BE7"/>
    <w:rsid w:val="00925E7E"/>
    <w:rsid w:val="009265BE"/>
    <w:rsid w:val="00926DC7"/>
    <w:rsid w:val="00930866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45D2B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4767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712"/>
    <w:rsid w:val="009779B7"/>
    <w:rsid w:val="00981E31"/>
    <w:rsid w:val="0098652D"/>
    <w:rsid w:val="0098728C"/>
    <w:rsid w:val="009902C5"/>
    <w:rsid w:val="00994A79"/>
    <w:rsid w:val="009972A2"/>
    <w:rsid w:val="009A1883"/>
    <w:rsid w:val="009A3178"/>
    <w:rsid w:val="009A349A"/>
    <w:rsid w:val="009A3707"/>
    <w:rsid w:val="009A502B"/>
    <w:rsid w:val="009B389E"/>
    <w:rsid w:val="009B3C32"/>
    <w:rsid w:val="009B5A26"/>
    <w:rsid w:val="009B62E1"/>
    <w:rsid w:val="009B653D"/>
    <w:rsid w:val="009C22BA"/>
    <w:rsid w:val="009C3DB8"/>
    <w:rsid w:val="009C4467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D6505"/>
    <w:rsid w:val="009E03ED"/>
    <w:rsid w:val="009E23FF"/>
    <w:rsid w:val="009E47BC"/>
    <w:rsid w:val="009E5644"/>
    <w:rsid w:val="009E5C11"/>
    <w:rsid w:val="009F0E56"/>
    <w:rsid w:val="009F1683"/>
    <w:rsid w:val="009F1F39"/>
    <w:rsid w:val="009F215D"/>
    <w:rsid w:val="009F349B"/>
    <w:rsid w:val="009F49E5"/>
    <w:rsid w:val="009F4C4F"/>
    <w:rsid w:val="009F4E7F"/>
    <w:rsid w:val="009F5C69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14F3"/>
    <w:rsid w:val="00A13708"/>
    <w:rsid w:val="00A13C44"/>
    <w:rsid w:val="00A14B79"/>
    <w:rsid w:val="00A14BF7"/>
    <w:rsid w:val="00A21501"/>
    <w:rsid w:val="00A2301A"/>
    <w:rsid w:val="00A25C1E"/>
    <w:rsid w:val="00A27BDB"/>
    <w:rsid w:val="00A30CC2"/>
    <w:rsid w:val="00A311D6"/>
    <w:rsid w:val="00A3254D"/>
    <w:rsid w:val="00A36307"/>
    <w:rsid w:val="00A366F0"/>
    <w:rsid w:val="00A43E09"/>
    <w:rsid w:val="00A4413E"/>
    <w:rsid w:val="00A46483"/>
    <w:rsid w:val="00A4676A"/>
    <w:rsid w:val="00A50128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0B90"/>
    <w:rsid w:val="00A71F50"/>
    <w:rsid w:val="00A729AC"/>
    <w:rsid w:val="00A72C37"/>
    <w:rsid w:val="00A741E7"/>
    <w:rsid w:val="00A74EB6"/>
    <w:rsid w:val="00A75612"/>
    <w:rsid w:val="00A8158F"/>
    <w:rsid w:val="00A8193A"/>
    <w:rsid w:val="00A819E9"/>
    <w:rsid w:val="00A850E3"/>
    <w:rsid w:val="00A85149"/>
    <w:rsid w:val="00A856D2"/>
    <w:rsid w:val="00A862E4"/>
    <w:rsid w:val="00A862FA"/>
    <w:rsid w:val="00A86634"/>
    <w:rsid w:val="00A90E7D"/>
    <w:rsid w:val="00A91E60"/>
    <w:rsid w:val="00A91FF1"/>
    <w:rsid w:val="00A92135"/>
    <w:rsid w:val="00A923CF"/>
    <w:rsid w:val="00A9557B"/>
    <w:rsid w:val="00A95FBF"/>
    <w:rsid w:val="00AA029A"/>
    <w:rsid w:val="00AA193A"/>
    <w:rsid w:val="00AA2241"/>
    <w:rsid w:val="00AA3822"/>
    <w:rsid w:val="00AA502C"/>
    <w:rsid w:val="00AA6038"/>
    <w:rsid w:val="00AA6849"/>
    <w:rsid w:val="00AA7EE7"/>
    <w:rsid w:val="00AB069B"/>
    <w:rsid w:val="00AB099F"/>
    <w:rsid w:val="00AB0B30"/>
    <w:rsid w:val="00AB2922"/>
    <w:rsid w:val="00AB431C"/>
    <w:rsid w:val="00AC0948"/>
    <w:rsid w:val="00AC0971"/>
    <w:rsid w:val="00AC0BE7"/>
    <w:rsid w:val="00AC258A"/>
    <w:rsid w:val="00AC502E"/>
    <w:rsid w:val="00AD3122"/>
    <w:rsid w:val="00AD3FEC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7953"/>
    <w:rsid w:val="00AE7B35"/>
    <w:rsid w:val="00AF0B38"/>
    <w:rsid w:val="00AF1955"/>
    <w:rsid w:val="00AF4323"/>
    <w:rsid w:val="00AF448B"/>
    <w:rsid w:val="00AF6399"/>
    <w:rsid w:val="00AF6B32"/>
    <w:rsid w:val="00AF6E69"/>
    <w:rsid w:val="00AF70E4"/>
    <w:rsid w:val="00AF7264"/>
    <w:rsid w:val="00AF7298"/>
    <w:rsid w:val="00B01CF6"/>
    <w:rsid w:val="00B02AC5"/>
    <w:rsid w:val="00B02BD9"/>
    <w:rsid w:val="00B039EA"/>
    <w:rsid w:val="00B04AFD"/>
    <w:rsid w:val="00B06440"/>
    <w:rsid w:val="00B06720"/>
    <w:rsid w:val="00B10FFA"/>
    <w:rsid w:val="00B112E2"/>
    <w:rsid w:val="00B12451"/>
    <w:rsid w:val="00B12B4A"/>
    <w:rsid w:val="00B147AB"/>
    <w:rsid w:val="00B15BBD"/>
    <w:rsid w:val="00B200F1"/>
    <w:rsid w:val="00B20872"/>
    <w:rsid w:val="00B20C53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27188"/>
    <w:rsid w:val="00B275A8"/>
    <w:rsid w:val="00B32503"/>
    <w:rsid w:val="00B33099"/>
    <w:rsid w:val="00B36051"/>
    <w:rsid w:val="00B37F53"/>
    <w:rsid w:val="00B410CA"/>
    <w:rsid w:val="00B421B5"/>
    <w:rsid w:val="00B42C72"/>
    <w:rsid w:val="00B43718"/>
    <w:rsid w:val="00B45745"/>
    <w:rsid w:val="00B503F9"/>
    <w:rsid w:val="00B52766"/>
    <w:rsid w:val="00B53BE8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678F9"/>
    <w:rsid w:val="00B731F6"/>
    <w:rsid w:val="00B75C35"/>
    <w:rsid w:val="00B8140A"/>
    <w:rsid w:val="00B81618"/>
    <w:rsid w:val="00B81A6B"/>
    <w:rsid w:val="00B81DFE"/>
    <w:rsid w:val="00B82A24"/>
    <w:rsid w:val="00B874C9"/>
    <w:rsid w:val="00B91249"/>
    <w:rsid w:val="00B91298"/>
    <w:rsid w:val="00B936C9"/>
    <w:rsid w:val="00B941A0"/>
    <w:rsid w:val="00B94976"/>
    <w:rsid w:val="00B94E7F"/>
    <w:rsid w:val="00BA0D28"/>
    <w:rsid w:val="00BA1F36"/>
    <w:rsid w:val="00BA29BE"/>
    <w:rsid w:val="00BA56E5"/>
    <w:rsid w:val="00BA5970"/>
    <w:rsid w:val="00BA5B9A"/>
    <w:rsid w:val="00BA5D7B"/>
    <w:rsid w:val="00BA722C"/>
    <w:rsid w:val="00BA782B"/>
    <w:rsid w:val="00BA7CCD"/>
    <w:rsid w:val="00BB0C8E"/>
    <w:rsid w:val="00BB1632"/>
    <w:rsid w:val="00BB1D9C"/>
    <w:rsid w:val="00BB2DE4"/>
    <w:rsid w:val="00BB3327"/>
    <w:rsid w:val="00BB4887"/>
    <w:rsid w:val="00BB48EE"/>
    <w:rsid w:val="00BB4A7E"/>
    <w:rsid w:val="00BB4D20"/>
    <w:rsid w:val="00BB4E4B"/>
    <w:rsid w:val="00BB548A"/>
    <w:rsid w:val="00BB6A2B"/>
    <w:rsid w:val="00BB6FBF"/>
    <w:rsid w:val="00BC3675"/>
    <w:rsid w:val="00BC4C70"/>
    <w:rsid w:val="00BC7920"/>
    <w:rsid w:val="00BC79F7"/>
    <w:rsid w:val="00BC7AAF"/>
    <w:rsid w:val="00BD0D9C"/>
    <w:rsid w:val="00BD0DFA"/>
    <w:rsid w:val="00BD3108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F06D4"/>
    <w:rsid w:val="00BF179A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0688F"/>
    <w:rsid w:val="00C127D7"/>
    <w:rsid w:val="00C14EFC"/>
    <w:rsid w:val="00C173B0"/>
    <w:rsid w:val="00C20914"/>
    <w:rsid w:val="00C21DA3"/>
    <w:rsid w:val="00C25A0A"/>
    <w:rsid w:val="00C25F8A"/>
    <w:rsid w:val="00C25FD0"/>
    <w:rsid w:val="00C30793"/>
    <w:rsid w:val="00C30E63"/>
    <w:rsid w:val="00C315A4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55D7C"/>
    <w:rsid w:val="00C6047F"/>
    <w:rsid w:val="00C624D9"/>
    <w:rsid w:val="00C625D5"/>
    <w:rsid w:val="00C62DD6"/>
    <w:rsid w:val="00C64828"/>
    <w:rsid w:val="00C65C4E"/>
    <w:rsid w:val="00C65CE1"/>
    <w:rsid w:val="00C67EBA"/>
    <w:rsid w:val="00C760B6"/>
    <w:rsid w:val="00C763D2"/>
    <w:rsid w:val="00C76DA3"/>
    <w:rsid w:val="00C770A1"/>
    <w:rsid w:val="00C80748"/>
    <w:rsid w:val="00C80BAB"/>
    <w:rsid w:val="00C81D07"/>
    <w:rsid w:val="00C82B27"/>
    <w:rsid w:val="00C857B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528A"/>
    <w:rsid w:val="00CA5AAF"/>
    <w:rsid w:val="00CA7F53"/>
    <w:rsid w:val="00CB1451"/>
    <w:rsid w:val="00CB19EF"/>
    <w:rsid w:val="00CB1D58"/>
    <w:rsid w:val="00CB2ABC"/>
    <w:rsid w:val="00CB2BC1"/>
    <w:rsid w:val="00CB3F87"/>
    <w:rsid w:val="00CB656C"/>
    <w:rsid w:val="00CC1B0A"/>
    <w:rsid w:val="00CC1DB5"/>
    <w:rsid w:val="00CD0A63"/>
    <w:rsid w:val="00CD216C"/>
    <w:rsid w:val="00CD272C"/>
    <w:rsid w:val="00CD321F"/>
    <w:rsid w:val="00CD3948"/>
    <w:rsid w:val="00CD5B65"/>
    <w:rsid w:val="00CD645F"/>
    <w:rsid w:val="00CD6C07"/>
    <w:rsid w:val="00CE1F8C"/>
    <w:rsid w:val="00CE25DA"/>
    <w:rsid w:val="00CE62B1"/>
    <w:rsid w:val="00CF2FF1"/>
    <w:rsid w:val="00CF3111"/>
    <w:rsid w:val="00CF42FA"/>
    <w:rsid w:val="00CF6576"/>
    <w:rsid w:val="00CF6893"/>
    <w:rsid w:val="00CF7C7E"/>
    <w:rsid w:val="00CF7F23"/>
    <w:rsid w:val="00D00234"/>
    <w:rsid w:val="00D02403"/>
    <w:rsid w:val="00D037A7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7BB8"/>
    <w:rsid w:val="00D206FA"/>
    <w:rsid w:val="00D213E7"/>
    <w:rsid w:val="00D22C01"/>
    <w:rsid w:val="00D25A4F"/>
    <w:rsid w:val="00D278C5"/>
    <w:rsid w:val="00D306A6"/>
    <w:rsid w:val="00D31058"/>
    <w:rsid w:val="00D31A25"/>
    <w:rsid w:val="00D324FC"/>
    <w:rsid w:val="00D32561"/>
    <w:rsid w:val="00D3709B"/>
    <w:rsid w:val="00D40229"/>
    <w:rsid w:val="00D406B0"/>
    <w:rsid w:val="00D41202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3AFC"/>
    <w:rsid w:val="00D64C1D"/>
    <w:rsid w:val="00D675B8"/>
    <w:rsid w:val="00D7145B"/>
    <w:rsid w:val="00D7245E"/>
    <w:rsid w:val="00D72C8D"/>
    <w:rsid w:val="00D74622"/>
    <w:rsid w:val="00D75390"/>
    <w:rsid w:val="00D75C52"/>
    <w:rsid w:val="00D75D8D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103D"/>
    <w:rsid w:val="00DA2546"/>
    <w:rsid w:val="00DA34F0"/>
    <w:rsid w:val="00DA4503"/>
    <w:rsid w:val="00DA525D"/>
    <w:rsid w:val="00DA5794"/>
    <w:rsid w:val="00DA5CF4"/>
    <w:rsid w:val="00DA5CFB"/>
    <w:rsid w:val="00DB168C"/>
    <w:rsid w:val="00DB3167"/>
    <w:rsid w:val="00DB31B2"/>
    <w:rsid w:val="00DB397E"/>
    <w:rsid w:val="00DB3985"/>
    <w:rsid w:val="00DB7C9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4919"/>
    <w:rsid w:val="00DD4FD8"/>
    <w:rsid w:val="00DD7666"/>
    <w:rsid w:val="00DD7E2A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799"/>
    <w:rsid w:val="00E028FF"/>
    <w:rsid w:val="00E050E3"/>
    <w:rsid w:val="00E05775"/>
    <w:rsid w:val="00E05EA5"/>
    <w:rsid w:val="00E06F4B"/>
    <w:rsid w:val="00E110F2"/>
    <w:rsid w:val="00E11218"/>
    <w:rsid w:val="00E12C90"/>
    <w:rsid w:val="00E1313E"/>
    <w:rsid w:val="00E13381"/>
    <w:rsid w:val="00E13A7A"/>
    <w:rsid w:val="00E178FD"/>
    <w:rsid w:val="00E22912"/>
    <w:rsid w:val="00E238B6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4713C"/>
    <w:rsid w:val="00E47EEB"/>
    <w:rsid w:val="00E50611"/>
    <w:rsid w:val="00E52F89"/>
    <w:rsid w:val="00E56BCE"/>
    <w:rsid w:val="00E60B90"/>
    <w:rsid w:val="00E610D3"/>
    <w:rsid w:val="00E6282D"/>
    <w:rsid w:val="00E644AA"/>
    <w:rsid w:val="00E70175"/>
    <w:rsid w:val="00E70393"/>
    <w:rsid w:val="00E71729"/>
    <w:rsid w:val="00E71B99"/>
    <w:rsid w:val="00E7276E"/>
    <w:rsid w:val="00E73C4C"/>
    <w:rsid w:val="00E740F3"/>
    <w:rsid w:val="00E759F1"/>
    <w:rsid w:val="00E763B9"/>
    <w:rsid w:val="00E766D3"/>
    <w:rsid w:val="00E76EEF"/>
    <w:rsid w:val="00E85B8C"/>
    <w:rsid w:val="00E8630D"/>
    <w:rsid w:val="00E91D68"/>
    <w:rsid w:val="00E91FED"/>
    <w:rsid w:val="00E92B84"/>
    <w:rsid w:val="00E9458A"/>
    <w:rsid w:val="00E950BE"/>
    <w:rsid w:val="00E96287"/>
    <w:rsid w:val="00E967F5"/>
    <w:rsid w:val="00EA0A0A"/>
    <w:rsid w:val="00EA28A4"/>
    <w:rsid w:val="00EA4070"/>
    <w:rsid w:val="00EA48E2"/>
    <w:rsid w:val="00EA4E82"/>
    <w:rsid w:val="00EA6485"/>
    <w:rsid w:val="00EB1C40"/>
    <w:rsid w:val="00EB4689"/>
    <w:rsid w:val="00EB4D1F"/>
    <w:rsid w:val="00EB7053"/>
    <w:rsid w:val="00EC1284"/>
    <w:rsid w:val="00EC13B1"/>
    <w:rsid w:val="00EC230B"/>
    <w:rsid w:val="00EC343F"/>
    <w:rsid w:val="00EC39F9"/>
    <w:rsid w:val="00EC4828"/>
    <w:rsid w:val="00EC61EA"/>
    <w:rsid w:val="00EC7342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369"/>
    <w:rsid w:val="00EE47F0"/>
    <w:rsid w:val="00EE5AF4"/>
    <w:rsid w:val="00EF171E"/>
    <w:rsid w:val="00EF1D63"/>
    <w:rsid w:val="00EF2114"/>
    <w:rsid w:val="00EF4CD9"/>
    <w:rsid w:val="00EF4DE1"/>
    <w:rsid w:val="00EF78DB"/>
    <w:rsid w:val="00F009F2"/>
    <w:rsid w:val="00F00B98"/>
    <w:rsid w:val="00F0272A"/>
    <w:rsid w:val="00F03411"/>
    <w:rsid w:val="00F045F7"/>
    <w:rsid w:val="00F05E61"/>
    <w:rsid w:val="00F06229"/>
    <w:rsid w:val="00F06579"/>
    <w:rsid w:val="00F0658B"/>
    <w:rsid w:val="00F06C66"/>
    <w:rsid w:val="00F10ED3"/>
    <w:rsid w:val="00F160BA"/>
    <w:rsid w:val="00F160FA"/>
    <w:rsid w:val="00F16201"/>
    <w:rsid w:val="00F17888"/>
    <w:rsid w:val="00F215D7"/>
    <w:rsid w:val="00F21BF0"/>
    <w:rsid w:val="00F2213C"/>
    <w:rsid w:val="00F234BF"/>
    <w:rsid w:val="00F245E2"/>
    <w:rsid w:val="00F26BDB"/>
    <w:rsid w:val="00F26CF9"/>
    <w:rsid w:val="00F3104D"/>
    <w:rsid w:val="00F31290"/>
    <w:rsid w:val="00F32560"/>
    <w:rsid w:val="00F33BD3"/>
    <w:rsid w:val="00F35100"/>
    <w:rsid w:val="00F35535"/>
    <w:rsid w:val="00F35F15"/>
    <w:rsid w:val="00F400FA"/>
    <w:rsid w:val="00F41847"/>
    <w:rsid w:val="00F421E2"/>
    <w:rsid w:val="00F43EE1"/>
    <w:rsid w:val="00F44770"/>
    <w:rsid w:val="00F44C9B"/>
    <w:rsid w:val="00F44F4E"/>
    <w:rsid w:val="00F52D83"/>
    <w:rsid w:val="00F53DD8"/>
    <w:rsid w:val="00F544A3"/>
    <w:rsid w:val="00F61035"/>
    <w:rsid w:val="00F6534E"/>
    <w:rsid w:val="00F65529"/>
    <w:rsid w:val="00F665FE"/>
    <w:rsid w:val="00F67B7D"/>
    <w:rsid w:val="00F703C1"/>
    <w:rsid w:val="00F708AD"/>
    <w:rsid w:val="00F70AD9"/>
    <w:rsid w:val="00F71817"/>
    <w:rsid w:val="00F721DC"/>
    <w:rsid w:val="00F7295E"/>
    <w:rsid w:val="00F72BC3"/>
    <w:rsid w:val="00F7629F"/>
    <w:rsid w:val="00F8044D"/>
    <w:rsid w:val="00F80668"/>
    <w:rsid w:val="00F80CFC"/>
    <w:rsid w:val="00F81590"/>
    <w:rsid w:val="00F8160A"/>
    <w:rsid w:val="00F8288A"/>
    <w:rsid w:val="00F83D2D"/>
    <w:rsid w:val="00F841CB"/>
    <w:rsid w:val="00F8477F"/>
    <w:rsid w:val="00F91BD5"/>
    <w:rsid w:val="00F92090"/>
    <w:rsid w:val="00F92C34"/>
    <w:rsid w:val="00F93358"/>
    <w:rsid w:val="00F9430B"/>
    <w:rsid w:val="00F94ECA"/>
    <w:rsid w:val="00F951A8"/>
    <w:rsid w:val="00F956F3"/>
    <w:rsid w:val="00F966FB"/>
    <w:rsid w:val="00F9693B"/>
    <w:rsid w:val="00F97151"/>
    <w:rsid w:val="00F9790A"/>
    <w:rsid w:val="00FA0807"/>
    <w:rsid w:val="00FA127D"/>
    <w:rsid w:val="00FA2047"/>
    <w:rsid w:val="00FA2566"/>
    <w:rsid w:val="00FA2B07"/>
    <w:rsid w:val="00FA3EDA"/>
    <w:rsid w:val="00FA4925"/>
    <w:rsid w:val="00FA4F65"/>
    <w:rsid w:val="00FA5425"/>
    <w:rsid w:val="00FA6873"/>
    <w:rsid w:val="00FA69FB"/>
    <w:rsid w:val="00FB4038"/>
    <w:rsid w:val="00FB5AAE"/>
    <w:rsid w:val="00FB6D99"/>
    <w:rsid w:val="00FC1857"/>
    <w:rsid w:val="00FC18FF"/>
    <w:rsid w:val="00FC258F"/>
    <w:rsid w:val="00FC33E2"/>
    <w:rsid w:val="00FC451F"/>
    <w:rsid w:val="00FC4BF3"/>
    <w:rsid w:val="00FC5018"/>
    <w:rsid w:val="00FC565F"/>
    <w:rsid w:val="00FC670D"/>
    <w:rsid w:val="00FD1090"/>
    <w:rsid w:val="00FD188E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3A08"/>
    <w:rsid w:val="00FF502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4E0B9CBD"/>
  <w15:docId w15:val="{20AB0BAB-CBE6-4216-AD86-E3726641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27FF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link w:val="TestofumettoCarattere1"/>
    <w:uiPriority w:val="99"/>
    <w:semiHidden/>
    <w:rsid w:val="000279BF"/>
    <w:rPr>
      <w:rFonts w:ascii="Tahoma" w:hAnsi="Tahoma"/>
      <w:sz w:val="16"/>
      <w:szCs w:val="16"/>
      <w:lang w:val="x-none" w:eastAsia="x-none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323"/>
  </w:style>
  <w:style w:type="character" w:customStyle="1" w:styleId="TestonotaapidipaginaCarattere">
    <w:name w:val="Testo nota a piè di pagina Carattere"/>
    <w:link w:val="Testonotaapidipagina"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5A2389"/>
  </w:style>
  <w:style w:type="character" w:customStyle="1" w:styleId="Carpredefinitoparagrafo1">
    <w:name w:val="Car. predefinito paragrafo1"/>
    <w:rsid w:val="005A2389"/>
  </w:style>
  <w:style w:type="character" w:customStyle="1" w:styleId="Titolo1Carattere">
    <w:name w:val="Titolo 1 Carattere"/>
    <w:rsid w:val="005A2389"/>
    <w:rPr>
      <w:rFonts w:ascii="Times New Roman" w:eastAsia="font314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5A2389"/>
    <w:rPr>
      <w:rFonts w:ascii="Times New Roman" w:eastAsia="font314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5A2389"/>
    <w:rPr>
      <w:rFonts w:ascii="Times New Roman" w:eastAsia="font314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5A2389"/>
    <w:rPr>
      <w:rFonts w:ascii="Times New Roman" w:eastAsia="font314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5A2389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5A2389"/>
    <w:rPr>
      <w:b/>
      <w:i/>
      <w:spacing w:val="0"/>
    </w:rPr>
  </w:style>
  <w:style w:type="character" w:customStyle="1" w:styleId="Rimandonotaapidipagina1">
    <w:name w:val="Rimando nota a piè di pagina1"/>
    <w:rsid w:val="005A2389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rsid w:val="005A238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5A2389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5A2389"/>
    <w:rPr>
      <w:color w:val="000000"/>
    </w:rPr>
  </w:style>
  <w:style w:type="character" w:customStyle="1" w:styleId="ListLabel2">
    <w:name w:val="ListLabel 2"/>
    <w:rsid w:val="005A2389"/>
    <w:rPr>
      <w:sz w:val="16"/>
      <w:szCs w:val="16"/>
    </w:rPr>
  </w:style>
  <w:style w:type="character" w:customStyle="1" w:styleId="ListLabel3">
    <w:name w:val="ListLabel 3"/>
    <w:rsid w:val="005A2389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5A2389"/>
    <w:rPr>
      <w:i w:val="0"/>
    </w:rPr>
  </w:style>
  <w:style w:type="character" w:customStyle="1" w:styleId="ListLabel5">
    <w:name w:val="ListLabel 5"/>
    <w:rsid w:val="005A2389"/>
    <w:rPr>
      <w:rFonts w:ascii="Arial" w:hAnsi="Arial"/>
      <w:i w:val="0"/>
      <w:sz w:val="15"/>
    </w:rPr>
  </w:style>
  <w:style w:type="character" w:customStyle="1" w:styleId="ListLabel6">
    <w:name w:val="ListLabel 6"/>
    <w:rsid w:val="005A2389"/>
    <w:rPr>
      <w:color w:val="000000"/>
    </w:rPr>
  </w:style>
  <w:style w:type="character" w:customStyle="1" w:styleId="ListLabel7">
    <w:name w:val="ListLabel 7"/>
    <w:rsid w:val="005A2389"/>
    <w:rPr>
      <w:rFonts w:eastAsia="Calibri" w:cs="Arial"/>
      <w:b w:val="0"/>
      <w:color w:val="00000A"/>
    </w:rPr>
  </w:style>
  <w:style w:type="character" w:customStyle="1" w:styleId="ListLabel8">
    <w:name w:val="ListLabel 8"/>
    <w:rsid w:val="005A2389"/>
    <w:rPr>
      <w:rFonts w:cs="Courier New"/>
    </w:rPr>
  </w:style>
  <w:style w:type="character" w:customStyle="1" w:styleId="ListLabel9">
    <w:name w:val="ListLabel 9"/>
    <w:rsid w:val="005A2389"/>
    <w:rPr>
      <w:rFonts w:cs="Courier New"/>
    </w:rPr>
  </w:style>
  <w:style w:type="character" w:customStyle="1" w:styleId="ListLabel10">
    <w:name w:val="ListLabel 10"/>
    <w:rsid w:val="005A2389"/>
    <w:rPr>
      <w:rFonts w:cs="Courier New"/>
    </w:rPr>
  </w:style>
  <w:style w:type="character" w:customStyle="1" w:styleId="ListLabel11">
    <w:name w:val="ListLabel 11"/>
    <w:rsid w:val="005A2389"/>
    <w:rPr>
      <w:rFonts w:eastAsia="Calibri" w:cs="Arial"/>
    </w:rPr>
  </w:style>
  <w:style w:type="character" w:customStyle="1" w:styleId="ListLabel12">
    <w:name w:val="ListLabel 12"/>
    <w:rsid w:val="005A2389"/>
    <w:rPr>
      <w:rFonts w:cs="Courier New"/>
    </w:rPr>
  </w:style>
  <w:style w:type="character" w:customStyle="1" w:styleId="ListLabel13">
    <w:name w:val="ListLabel 13"/>
    <w:rsid w:val="005A2389"/>
    <w:rPr>
      <w:rFonts w:cs="Courier New"/>
    </w:rPr>
  </w:style>
  <w:style w:type="character" w:customStyle="1" w:styleId="ListLabel14">
    <w:name w:val="ListLabel 14"/>
    <w:rsid w:val="005A2389"/>
    <w:rPr>
      <w:rFonts w:cs="Courier New"/>
    </w:rPr>
  </w:style>
  <w:style w:type="character" w:customStyle="1" w:styleId="ListLabel15">
    <w:name w:val="ListLabel 15"/>
    <w:rsid w:val="005A2389"/>
    <w:rPr>
      <w:rFonts w:eastAsia="Calibri" w:cs="Arial"/>
      <w:color w:val="FF0000"/>
    </w:rPr>
  </w:style>
  <w:style w:type="character" w:customStyle="1" w:styleId="ListLabel16">
    <w:name w:val="ListLabel 16"/>
    <w:rsid w:val="005A2389"/>
    <w:rPr>
      <w:rFonts w:cs="Courier New"/>
    </w:rPr>
  </w:style>
  <w:style w:type="character" w:customStyle="1" w:styleId="ListLabel17">
    <w:name w:val="ListLabel 17"/>
    <w:rsid w:val="005A2389"/>
    <w:rPr>
      <w:rFonts w:cs="Courier New"/>
    </w:rPr>
  </w:style>
  <w:style w:type="character" w:customStyle="1" w:styleId="ListLabel18">
    <w:name w:val="ListLabel 18"/>
    <w:rsid w:val="005A2389"/>
    <w:rPr>
      <w:rFonts w:cs="Courier New"/>
    </w:rPr>
  </w:style>
  <w:style w:type="character" w:customStyle="1" w:styleId="ListLabel19">
    <w:name w:val="ListLabel 19"/>
    <w:rsid w:val="005A2389"/>
    <w:rPr>
      <w:rFonts w:cs="Courier New"/>
    </w:rPr>
  </w:style>
  <w:style w:type="character" w:customStyle="1" w:styleId="ListLabel20">
    <w:name w:val="ListLabel 20"/>
    <w:rsid w:val="005A2389"/>
    <w:rPr>
      <w:rFonts w:cs="Courier New"/>
    </w:rPr>
  </w:style>
  <w:style w:type="character" w:customStyle="1" w:styleId="ListLabel21">
    <w:name w:val="ListLabel 21"/>
    <w:rsid w:val="005A2389"/>
    <w:rPr>
      <w:rFonts w:cs="Courier New"/>
    </w:rPr>
  </w:style>
  <w:style w:type="character" w:customStyle="1" w:styleId="Caratterenotaapidipagina">
    <w:name w:val="Carattere nota a piè di pagina"/>
    <w:rsid w:val="005A2389"/>
  </w:style>
  <w:style w:type="character" w:customStyle="1" w:styleId="Caratterenotadichiusura">
    <w:name w:val="Carattere nota di chiusura"/>
    <w:rsid w:val="005A2389"/>
  </w:style>
  <w:style w:type="character" w:customStyle="1" w:styleId="ListLabel22">
    <w:name w:val="ListLabel 22"/>
    <w:rsid w:val="005A2389"/>
    <w:rPr>
      <w:sz w:val="16"/>
      <w:szCs w:val="16"/>
    </w:rPr>
  </w:style>
  <w:style w:type="character" w:customStyle="1" w:styleId="ListLabel23">
    <w:name w:val="ListLabel 23"/>
    <w:rsid w:val="005A2389"/>
    <w:rPr>
      <w:rFonts w:ascii="Arial" w:hAnsi="Arial" w:cs="Symbol"/>
      <w:sz w:val="15"/>
    </w:rPr>
  </w:style>
  <w:style w:type="character" w:customStyle="1" w:styleId="ListLabel24">
    <w:name w:val="ListLabel 24"/>
    <w:rsid w:val="005A2389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5A2389"/>
    <w:rPr>
      <w:rFonts w:ascii="Arial" w:hAnsi="Arial"/>
      <w:i w:val="0"/>
      <w:sz w:val="15"/>
    </w:rPr>
  </w:style>
  <w:style w:type="character" w:customStyle="1" w:styleId="ListLabel26">
    <w:name w:val="ListLabel 26"/>
    <w:rsid w:val="005A2389"/>
    <w:rPr>
      <w:rFonts w:ascii="Arial" w:hAnsi="Arial" w:cs="Symbol"/>
      <w:sz w:val="15"/>
    </w:rPr>
  </w:style>
  <w:style w:type="character" w:customStyle="1" w:styleId="ListLabel27">
    <w:name w:val="ListLabel 27"/>
    <w:rsid w:val="005A2389"/>
    <w:rPr>
      <w:rFonts w:ascii="Arial" w:hAnsi="Arial" w:cs="Courier New"/>
      <w:sz w:val="14"/>
    </w:rPr>
  </w:style>
  <w:style w:type="character" w:customStyle="1" w:styleId="ListLabel28">
    <w:name w:val="ListLabel 28"/>
    <w:rsid w:val="005A2389"/>
    <w:rPr>
      <w:rFonts w:cs="Courier New"/>
    </w:rPr>
  </w:style>
  <w:style w:type="character" w:customStyle="1" w:styleId="ListLabel29">
    <w:name w:val="ListLabel 29"/>
    <w:rsid w:val="005A2389"/>
    <w:rPr>
      <w:rFonts w:cs="Wingdings"/>
    </w:rPr>
  </w:style>
  <w:style w:type="character" w:customStyle="1" w:styleId="ListLabel30">
    <w:name w:val="ListLabel 30"/>
    <w:rsid w:val="005A2389"/>
    <w:rPr>
      <w:rFonts w:cs="Symbol"/>
    </w:rPr>
  </w:style>
  <w:style w:type="character" w:customStyle="1" w:styleId="ListLabel31">
    <w:name w:val="ListLabel 31"/>
    <w:rsid w:val="005A2389"/>
    <w:rPr>
      <w:rFonts w:cs="Courier New"/>
    </w:rPr>
  </w:style>
  <w:style w:type="character" w:customStyle="1" w:styleId="ListLabel32">
    <w:name w:val="ListLabel 32"/>
    <w:rsid w:val="005A2389"/>
    <w:rPr>
      <w:rFonts w:cs="Wingdings"/>
    </w:rPr>
  </w:style>
  <w:style w:type="character" w:customStyle="1" w:styleId="ListLabel33">
    <w:name w:val="ListLabel 33"/>
    <w:rsid w:val="005A2389"/>
    <w:rPr>
      <w:rFonts w:cs="Symbol"/>
    </w:rPr>
  </w:style>
  <w:style w:type="character" w:customStyle="1" w:styleId="ListLabel34">
    <w:name w:val="ListLabel 34"/>
    <w:rsid w:val="005A2389"/>
    <w:rPr>
      <w:rFonts w:cs="Courier New"/>
    </w:rPr>
  </w:style>
  <w:style w:type="character" w:customStyle="1" w:styleId="ListLabel35">
    <w:name w:val="ListLabel 35"/>
    <w:rsid w:val="005A2389"/>
    <w:rPr>
      <w:rFonts w:cs="Wingdings"/>
    </w:rPr>
  </w:style>
  <w:style w:type="character" w:customStyle="1" w:styleId="ListLabel36">
    <w:name w:val="ListLabel 36"/>
    <w:rsid w:val="005A2389"/>
    <w:rPr>
      <w:rFonts w:ascii="Arial" w:hAnsi="Arial" w:cs="Symbol"/>
      <w:sz w:val="15"/>
    </w:rPr>
  </w:style>
  <w:style w:type="character" w:customStyle="1" w:styleId="ListLabel37">
    <w:name w:val="ListLabel 37"/>
    <w:rsid w:val="005A2389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5A2389"/>
    <w:rPr>
      <w:rFonts w:ascii="Arial" w:hAnsi="Arial"/>
      <w:i w:val="0"/>
      <w:sz w:val="15"/>
    </w:rPr>
  </w:style>
  <w:style w:type="character" w:customStyle="1" w:styleId="ListLabel39">
    <w:name w:val="ListLabel 39"/>
    <w:rsid w:val="005A2389"/>
    <w:rPr>
      <w:rFonts w:ascii="Arial" w:hAnsi="Arial" w:cs="Symbol"/>
      <w:sz w:val="15"/>
    </w:rPr>
  </w:style>
  <w:style w:type="character" w:customStyle="1" w:styleId="ListLabel40">
    <w:name w:val="ListLabel 40"/>
    <w:rsid w:val="005A2389"/>
    <w:rPr>
      <w:rFonts w:cs="Courier New"/>
      <w:sz w:val="14"/>
    </w:rPr>
  </w:style>
  <w:style w:type="character" w:customStyle="1" w:styleId="ListLabel41">
    <w:name w:val="ListLabel 41"/>
    <w:rsid w:val="005A2389"/>
    <w:rPr>
      <w:rFonts w:cs="Courier New"/>
    </w:rPr>
  </w:style>
  <w:style w:type="character" w:customStyle="1" w:styleId="ListLabel42">
    <w:name w:val="ListLabel 42"/>
    <w:rsid w:val="005A2389"/>
    <w:rPr>
      <w:rFonts w:cs="Wingdings"/>
    </w:rPr>
  </w:style>
  <w:style w:type="character" w:customStyle="1" w:styleId="ListLabel43">
    <w:name w:val="ListLabel 43"/>
    <w:rsid w:val="005A2389"/>
    <w:rPr>
      <w:rFonts w:cs="Symbol"/>
    </w:rPr>
  </w:style>
  <w:style w:type="character" w:customStyle="1" w:styleId="ListLabel44">
    <w:name w:val="ListLabel 44"/>
    <w:rsid w:val="005A2389"/>
    <w:rPr>
      <w:rFonts w:cs="Courier New"/>
    </w:rPr>
  </w:style>
  <w:style w:type="character" w:customStyle="1" w:styleId="ListLabel45">
    <w:name w:val="ListLabel 45"/>
    <w:rsid w:val="005A2389"/>
    <w:rPr>
      <w:rFonts w:cs="Wingdings"/>
    </w:rPr>
  </w:style>
  <w:style w:type="character" w:customStyle="1" w:styleId="ListLabel46">
    <w:name w:val="ListLabel 46"/>
    <w:rsid w:val="005A2389"/>
    <w:rPr>
      <w:rFonts w:cs="Symbol"/>
    </w:rPr>
  </w:style>
  <w:style w:type="character" w:customStyle="1" w:styleId="ListLabel47">
    <w:name w:val="ListLabel 47"/>
    <w:rsid w:val="005A2389"/>
    <w:rPr>
      <w:rFonts w:cs="Courier New"/>
    </w:rPr>
  </w:style>
  <w:style w:type="character" w:customStyle="1" w:styleId="ListLabel48">
    <w:name w:val="ListLabel 48"/>
    <w:rsid w:val="005A2389"/>
    <w:rPr>
      <w:rFonts w:cs="Wingdings"/>
    </w:rPr>
  </w:style>
  <w:style w:type="character" w:customStyle="1" w:styleId="ListLabel49">
    <w:name w:val="ListLabel 49"/>
    <w:rsid w:val="005A2389"/>
    <w:rPr>
      <w:rFonts w:ascii="Arial" w:hAnsi="Arial" w:cs="Symbol"/>
      <w:sz w:val="15"/>
    </w:rPr>
  </w:style>
  <w:style w:type="character" w:customStyle="1" w:styleId="ListLabel50">
    <w:name w:val="ListLabel 50"/>
    <w:rsid w:val="005A2389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5A2389"/>
    <w:rPr>
      <w:rFonts w:ascii="Arial" w:hAnsi="Arial"/>
      <w:i w:val="0"/>
      <w:sz w:val="15"/>
    </w:rPr>
  </w:style>
  <w:style w:type="character" w:customStyle="1" w:styleId="ListLabel52">
    <w:name w:val="ListLabel 52"/>
    <w:rsid w:val="005A2389"/>
    <w:rPr>
      <w:rFonts w:ascii="Arial" w:hAnsi="Arial" w:cs="Symbol"/>
      <w:sz w:val="15"/>
    </w:rPr>
  </w:style>
  <w:style w:type="character" w:customStyle="1" w:styleId="ListLabel53">
    <w:name w:val="ListLabel 53"/>
    <w:rsid w:val="005A2389"/>
    <w:rPr>
      <w:rFonts w:cs="Courier New"/>
      <w:sz w:val="14"/>
    </w:rPr>
  </w:style>
  <w:style w:type="character" w:customStyle="1" w:styleId="ListLabel54">
    <w:name w:val="ListLabel 54"/>
    <w:rsid w:val="005A2389"/>
    <w:rPr>
      <w:rFonts w:cs="Courier New"/>
    </w:rPr>
  </w:style>
  <w:style w:type="character" w:customStyle="1" w:styleId="ListLabel55">
    <w:name w:val="ListLabel 55"/>
    <w:rsid w:val="005A2389"/>
    <w:rPr>
      <w:rFonts w:cs="Wingdings"/>
    </w:rPr>
  </w:style>
  <w:style w:type="character" w:customStyle="1" w:styleId="ListLabel56">
    <w:name w:val="ListLabel 56"/>
    <w:rsid w:val="005A2389"/>
    <w:rPr>
      <w:rFonts w:cs="Symbol"/>
    </w:rPr>
  </w:style>
  <w:style w:type="character" w:customStyle="1" w:styleId="ListLabel57">
    <w:name w:val="ListLabel 57"/>
    <w:rsid w:val="005A2389"/>
    <w:rPr>
      <w:rFonts w:cs="Courier New"/>
    </w:rPr>
  </w:style>
  <w:style w:type="character" w:customStyle="1" w:styleId="ListLabel58">
    <w:name w:val="ListLabel 58"/>
    <w:rsid w:val="005A2389"/>
    <w:rPr>
      <w:rFonts w:cs="Wingdings"/>
    </w:rPr>
  </w:style>
  <w:style w:type="character" w:customStyle="1" w:styleId="ListLabel59">
    <w:name w:val="ListLabel 59"/>
    <w:rsid w:val="005A2389"/>
    <w:rPr>
      <w:rFonts w:cs="Symbol"/>
    </w:rPr>
  </w:style>
  <w:style w:type="character" w:customStyle="1" w:styleId="ListLabel60">
    <w:name w:val="ListLabel 60"/>
    <w:rsid w:val="005A2389"/>
    <w:rPr>
      <w:rFonts w:cs="Courier New"/>
    </w:rPr>
  </w:style>
  <w:style w:type="character" w:customStyle="1" w:styleId="ListLabel61">
    <w:name w:val="ListLabel 61"/>
    <w:rsid w:val="005A2389"/>
    <w:rPr>
      <w:rFonts w:cs="Wingdings"/>
    </w:rPr>
  </w:style>
  <w:style w:type="character" w:customStyle="1" w:styleId="ListLabel62">
    <w:name w:val="ListLabel 62"/>
    <w:rsid w:val="005A2389"/>
    <w:rPr>
      <w:rFonts w:ascii="Arial" w:hAnsi="Arial" w:cs="Symbol"/>
      <w:sz w:val="15"/>
    </w:rPr>
  </w:style>
  <w:style w:type="character" w:customStyle="1" w:styleId="ListLabel63">
    <w:name w:val="ListLabel 63"/>
    <w:rsid w:val="005A2389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5A2389"/>
    <w:rPr>
      <w:rFonts w:ascii="Arial" w:hAnsi="Arial"/>
      <w:i w:val="0"/>
      <w:sz w:val="15"/>
    </w:rPr>
  </w:style>
  <w:style w:type="character" w:customStyle="1" w:styleId="ListLabel65">
    <w:name w:val="ListLabel 65"/>
    <w:rsid w:val="005A2389"/>
    <w:rPr>
      <w:rFonts w:ascii="Arial" w:hAnsi="Arial" w:cs="Symbol"/>
      <w:sz w:val="15"/>
    </w:rPr>
  </w:style>
  <w:style w:type="character" w:customStyle="1" w:styleId="ListLabel66">
    <w:name w:val="ListLabel 66"/>
    <w:rsid w:val="005A2389"/>
    <w:rPr>
      <w:rFonts w:cs="Courier New"/>
      <w:sz w:val="14"/>
    </w:rPr>
  </w:style>
  <w:style w:type="character" w:customStyle="1" w:styleId="ListLabel67">
    <w:name w:val="ListLabel 67"/>
    <w:rsid w:val="005A2389"/>
    <w:rPr>
      <w:rFonts w:cs="Courier New"/>
    </w:rPr>
  </w:style>
  <w:style w:type="character" w:customStyle="1" w:styleId="ListLabel68">
    <w:name w:val="ListLabel 68"/>
    <w:rsid w:val="005A2389"/>
    <w:rPr>
      <w:rFonts w:cs="Wingdings"/>
    </w:rPr>
  </w:style>
  <w:style w:type="character" w:customStyle="1" w:styleId="ListLabel69">
    <w:name w:val="ListLabel 69"/>
    <w:rsid w:val="005A2389"/>
    <w:rPr>
      <w:rFonts w:cs="Symbol"/>
    </w:rPr>
  </w:style>
  <w:style w:type="character" w:customStyle="1" w:styleId="ListLabel70">
    <w:name w:val="ListLabel 70"/>
    <w:rsid w:val="005A2389"/>
    <w:rPr>
      <w:rFonts w:cs="Courier New"/>
    </w:rPr>
  </w:style>
  <w:style w:type="character" w:customStyle="1" w:styleId="ListLabel71">
    <w:name w:val="ListLabel 71"/>
    <w:rsid w:val="005A2389"/>
    <w:rPr>
      <w:rFonts w:cs="Wingdings"/>
    </w:rPr>
  </w:style>
  <w:style w:type="character" w:customStyle="1" w:styleId="ListLabel72">
    <w:name w:val="ListLabel 72"/>
    <w:rsid w:val="005A2389"/>
    <w:rPr>
      <w:rFonts w:cs="Symbol"/>
    </w:rPr>
  </w:style>
  <w:style w:type="character" w:customStyle="1" w:styleId="ListLabel73">
    <w:name w:val="ListLabel 73"/>
    <w:rsid w:val="005A2389"/>
    <w:rPr>
      <w:rFonts w:cs="Courier New"/>
    </w:rPr>
  </w:style>
  <w:style w:type="character" w:customStyle="1" w:styleId="ListLabel74">
    <w:name w:val="ListLabel 74"/>
    <w:rsid w:val="005A2389"/>
    <w:rPr>
      <w:rFonts w:cs="Wingdings"/>
    </w:rPr>
  </w:style>
  <w:style w:type="paragraph" w:customStyle="1" w:styleId="Titolo10">
    <w:name w:val="Titolo1"/>
    <w:basedOn w:val="Normale"/>
    <w:next w:val="Corpotesto"/>
    <w:rsid w:val="005A2389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5A2389"/>
    <w:pPr>
      <w:suppressAutoHyphens/>
      <w:spacing w:after="140" w:line="288" w:lineRule="auto"/>
      <w:jc w:val="left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styleId="Didascalia">
    <w:name w:val="caption"/>
    <w:basedOn w:val="Normale"/>
    <w:qFormat/>
    <w:rsid w:val="005A2389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5A2389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5A2389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5A2389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5A2389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5A2389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5A2389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5A2389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5A2389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5A2389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5A2389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5A2389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customStyle="1" w:styleId="Contenutotabella">
    <w:name w:val="Contenuto tabella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5A2389"/>
  </w:style>
  <w:style w:type="paragraph" w:customStyle="1" w:styleId="western">
    <w:name w:val="western"/>
    <w:basedOn w:val="Normale"/>
    <w:rsid w:val="005A2389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5A2389"/>
  </w:style>
  <w:style w:type="character" w:customStyle="1" w:styleId="TestofumettoCarattere1">
    <w:name w:val="Testo fumetto Carattere1"/>
    <w:link w:val="Testofumetto"/>
    <w:uiPriority w:val="99"/>
    <w:semiHidden/>
    <w:rsid w:val="005A2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7E39-F64E-4556-B1C7-331D8784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1096</CharactersWithSpaces>
  <SharedDoc>false</SharedDoc>
  <HLinks>
    <vt:vector size="66" baseType="variant">
      <vt:variant>
        <vt:i4>3670050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  <vt:variant>
        <vt:i4>2949216</vt:i4>
      </vt:variant>
      <vt:variant>
        <vt:i4>0</vt:i4>
      </vt:variant>
      <vt:variant>
        <vt:i4>0</vt:i4>
      </vt:variant>
      <vt:variant>
        <vt:i4>5</vt:i4>
      </vt:variant>
      <vt:variant>
        <vt:lpwstr>http://www.enea.it/it/amministrazione-trasparente/altri-contenuti-prevenzione-della-corruzione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creator>VOBIS</dc:creator>
  <cp:lastModifiedBy>Client_Tributi</cp:lastModifiedBy>
  <cp:revision>7</cp:revision>
  <cp:lastPrinted>2019-11-04T14:42:00Z</cp:lastPrinted>
  <dcterms:created xsi:type="dcterms:W3CDTF">2022-01-11T14:42:00Z</dcterms:created>
  <dcterms:modified xsi:type="dcterms:W3CDTF">2023-09-19T08:48:00Z</dcterms:modified>
</cp:coreProperties>
</file>